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A8" w:rsidRPr="008C5FA8" w:rsidRDefault="008C5FA8" w:rsidP="008C5FA8">
      <w:pPr>
        <w:jc w:val="center"/>
        <w:rPr>
          <w:b/>
        </w:rPr>
      </w:pPr>
      <w:r w:rsidRPr="008C5FA8">
        <w:rPr>
          <w:b/>
        </w:rPr>
        <w:t>ПОЯСНИТЕЛЬНАЯ  ЗАПИСКА</w:t>
      </w:r>
    </w:p>
    <w:p w:rsidR="008C5FA8" w:rsidRPr="005F3918" w:rsidRDefault="005F3918" w:rsidP="008C5FA8">
      <w:r w:rsidRPr="005F3918">
        <w:rPr>
          <w:b/>
        </w:rPr>
        <w:t xml:space="preserve">            </w:t>
      </w:r>
      <w:r w:rsidR="008C5FA8" w:rsidRPr="008C5FA8">
        <w:t>Рабочая программа  составлена в соответствии с требован</w:t>
      </w:r>
      <w:r>
        <w:t>иями</w:t>
      </w:r>
      <w:r w:rsidRPr="005F3918">
        <w:t xml:space="preserve"> </w:t>
      </w:r>
      <w:r>
        <w:t xml:space="preserve"> Федерального   </w:t>
      </w:r>
      <w:r w:rsidR="008C5FA8" w:rsidRPr="008C5FA8">
        <w:t xml:space="preserve"> государственного образовательного стандарта начального общего образован</w:t>
      </w:r>
      <w:r>
        <w:t>ия  на основе Примерной</w:t>
      </w:r>
      <w:r w:rsidRPr="005F3918">
        <w:t xml:space="preserve"> </w:t>
      </w:r>
      <w:r w:rsidR="008C5FA8" w:rsidRPr="008C5FA8">
        <w:t xml:space="preserve">программы </w:t>
      </w:r>
      <w:bookmarkStart w:id="0" w:name="YANDEX_12"/>
      <w:bookmarkEnd w:id="0"/>
      <w:r w:rsidR="008C5FA8" w:rsidRPr="008C5FA8">
        <w:t xml:space="preserve"> по  </w:t>
      </w:r>
      <w:bookmarkStart w:id="1" w:name="YANDEX_13"/>
      <w:bookmarkEnd w:id="1"/>
      <w:r w:rsidR="008C5FA8" w:rsidRPr="008C5FA8">
        <w:t xml:space="preserve"> изобразительному  </w:t>
      </w:r>
      <w:bookmarkStart w:id="2" w:name="YANDEX_14"/>
      <w:bookmarkEnd w:id="2"/>
      <w:r w:rsidR="008C5FA8" w:rsidRPr="008C5FA8">
        <w:t> искусству </w:t>
      </w:r>
      <w:bookmarkStart w:id="3" w:name="YANDEX_LAST"/>
      <w:bookmarkEnd w:id="3"/>
      <w:r w:rsidR="008C5FA8" w:rsidRPr="008C5FA8">
        <w:t xml:space="preserve"> (М.: Просвещение, 2010г.) и программы «Изобразительное искусство» автора Б.М. </w:t>
      </w:r>
      <w:proofErr w:type="spellStart"/>
      <w:r w:rsidR="008C5FA8" w:rsidRPr="008C5FA8">
        <w:t>Неменского</w:t>
      </w:r>
      <w:proofErr w:type="spellEnd"/>
      <w:r w:rsidR="008C5FA8" w:rsidRPr="008C5FA8">
        <w:rPr>
          <w:i/>
          <w:iCs/>
        </w:rPr>
        <w:t xml:space="preserve"> </w:t>
      </w:r>
      <w:r w:rsidR="008C5FA8" w:rsidRPr="008C5FA8">
        <w:t>(М.: Просвещение, 2011г.)</w:t>
      </w:r>
    </w:p>
    <w:p w:rsidR="005F3918" w:rsidRPr="005F3918" w:rsidRDefault="008C5FA8" w:rsidP="008C5FA8">
      <w:pPr>
        <w:rPr>
          <w:b/>
        </w:rPr>
      </w:pPr>
      <w:r w:rsidRPr="008C5FA8">
        <w:rPr>
          <w:b/>
        </w:rPr>
        <w:t>Цели и задачи учебного курса</w:t>
      </w:r>
    </w:p>
    <w:p w:rsidR="008C5FA8" w:rsidRPr="005F3918" w:rsidRDefault="008C5FA8" w:rsidP="008C5FA8">
      <w:pPr>
        <w:rPr>
          <w:b/>
        </w:rPr>
      </w:pPr>
      <w:r w:rsidRPr="008C5FA8">
        <w:t xml:space="preserve">Изучение курса  «Изобразительное искусство» направлено на достижение следующих </w:t>
      </w:r>
      <w:r w:rsidRPr="008C5FA8">
        <w:rPr>
          <w:b/>
          <w:bCs/>
        </w:rPr>
        <w:t>целей:</w:t>
      </w:r>
    </w:p>
    <w:p w:rsidR="008C5FA8" w:rsidRPr="008C5FA8" w:rsidRDefault="008C5FA8" w:rsidP="005F3918">
      <w:pPr>
        <w:pStyle w:val="a3"/>
        <w:numPr>
          <w:ilvl w:val="0"/>
          <w:numId w:val="17"/>
        </w:numPr>
      </w:pPr>
      <w:r w:rsidRPr="005F3918">
        <w:rPr>
          <w:iCs/>
        </w:rPr>
        <w:t xml:space="preserve">воспитание </w:t>
      </w:r>
      <w:r w:rsidRPr="008C5FA8"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8C5FA8" w:rsidRPr="008C5FA8" w:rsidRDefault="008C5FA8" w:rsidP="008C5FA8">
      <w:pPr>
        <w:numPr>
          <w:ilvl w:val="0"/>
          <w:numId w:val="2"/>
        </w:numPr>
        <w:tabs>
          <w:tab w:val="num" w:pos="0"/>
        </w:tabs>
      </w:pPr>
      <w:r w:rsidRPr="008C5FA8">
        <w:rPr>
          <w:iCs/>
        </w:rPr>
        <w:t xml:space="preserve">развитие </w:t>
      </w:r>
      <w:r w:rsidRPr="008C5FA8">
        <w:t>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8C5FA8" w:rsidRPr="008C5FA8" w:rsidRDefault="008C5FA8" w:rsidP="008C5FA8">
      <w:pPr>
        <w:numPr>
          <w:ilvl w:val="0"/>
          <w:numId w:val="3"/>
        </w:numPr>
        <w:tabs>
          <w:tab w:val="num" w:pos="0"/>
        </w:tabs>
      </w:pPr>
      <w:r w:rsidRPr="008C5FA8">
        <w:rPr>
          <w:iCs/>
        </w:rPr>
        <w:t xml:space="preserve">освоение </w:t>
      </w:r>
      <w:r w:rsidRPr="008C5FA8">
        <w:t>первоначальных знаний о пластических искусствах: изобразительных, декоративно</w:t>
      </w:r>
      <w:r w:rsidRPr="008C5FA8">
        <w:noBreakHyphen/>
        <w:t>прикладных, архитектуре и дизайне, их роли в жизни человека и общества;</w:t>
      </w:r>
    </w:p>
    <w:p w:rsidR="008C5FA8" w:rsidRPr="008C5FA8" w:rsidRDefault="008C5FA8" w:rsidP="008C5FA8">
      <w:pPr>
        <w:numPr>
          <w:ilvl w:val="0"/>
          <w:numId w:val="4"/>
        </w:numPr>
        <w:tabs>
          <w:tab w:val="num" w:pos="0"/>
        </w:tabs>
      </w:pPr>
      <w:r w:rsidRPr="008C5FA8">
        <w:rPr>
          <w:iCs/>
        </w:rPr>
        <w:t xml:space="preserve">овладение </w:t>
      </w:r>
      <w:r w:rsidRPr="008C5FA8">
        <w:t>элементарной художественной грамотой, формирование художественного кругозора и приобретение опыта работы в различных видах художественно</w:t>
      </w:r>
      <w:r w:rsidRPr="008C5FA8">
        <w:noBreakHyphen/>
        <w:t xml:space="preserve">творческой деятельности; совершенствование эстетического вкуса, умения работать разными художественными материалами.   </w:t>
      </w:r>
    </w:p>
    <w:p w:rsidR="008C5FA8" w:rsidRPr="008C5FA8" w:rsidRDefault="008C5FA8" w:rsidP="008C5FA8">
      <w:r w:rsidRPr="008C5FA8">
        <w:t xml:space="preserve">Перечисленные цели реализуются в конкретных </w:t>
      </w:r>
      <w:r w:rsidRPr="008C5FA8">
        <w:rPr>
          <w:b/>
        </w:rPr>
        <w:t>задачах</w:t>
      </w:r>
      <w:r w:rsidRPr="008C5FA8">
        <w:t xml:space="preserve"> обучения:</w:t>
      </w:r>
    </w:p>
    <w:p w:rsidR="008C5FA8" w:rsidRPr="008C5FA8" w:rsidRDefault="008C5FA8" w:rsidP="008C5FA8">
      <w:pPr>
        <w:numPr>
          <w:ilvl w:val="0"/>
          <w:numId w:val="5"/>
        </w:numPr>
      </w:pPr>
      <w:r w:rsidRPr="008C5FA8">
        <w:t>совершенствование эмоционально-образного восприятия произведений искусства и окружающего мира;</w:t>
      </w:r>
    </w:p>
    <w:p w:rsidR="008C5FA8" w:rsidRPr="008C5FA8" w:rsidRDefault="008C5FA8" w:rsidP="008C5FA8">
      <w:pPr>
        <w:numPr>
          <w:ilvl w:val="0"/>
          <w:numId w:val="5"/>
        </w:numPr>
      </w:pPr>
      <w:r w:rsidRPr="008C5FA8"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C5FA8" w:rsidRPr="005F3918" w:rsidRDefault="008C5FA8" w:rsidP="008C5FA8">
      <w:pPr>
        <w:numPr>
          <w:ilvl w:val="0"/>
          <w:numId w:val="5"/>
        </w:numPr>
      </w:pPr>
      <w:r w:rsidRPr="008C5FA8">
        <w:t>формирование навыков работы с различными художественными материалами.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Общая характеристика  учебного курса</w:t>
      </w:r>
    </w:p>
    <w:p w:rsidR="008C5FA8" w:rsidRPr="008C5FA8" w:rsidRDefault="008C5FA8" w:rsidP="008C5FA8">
      <w:proofErr w:type="gramStart"/>
      <w:r w:rsidRPr="008C5FA8">
        <w:t xml:space="preserve">Курс разработан как </w:t>
      </w:r>
      <w:r w:rsidRPr="008C5FA8">
        <w:rPr>
          <w:bCs/>
        </w:rPr>
        <w:t xml:space="preserve">целостная система введения в художественную культуру </w:t>
      </w:r>
      <w:r w:rsidRPr="008C5FA8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8C5FA8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C5FA8" w:rsidRPr="008C5FA8" w:rsidRDefault="008C5FA8" w:rsidP="008C5FA8">
      <w:r w:rsidRPr="008C5FA8">
        <w:t xml:space="preserve">Систематизирующим методом является </w:t>
      </w:r>
      <w:r w:rsidRPr="008C5FA8">
        <w:rPr>
          <w:bCs/>
        </w:rPr>
        <w:t>выделение трех основных видов художественной деятельности</w:t>
      </w:r>
      <w:r w:rsidRPr="008C5FA8">
        <w:rPr>
          <w:iCs/>
        </w:rPr>
        <w:t xml:space="preserve"> </w:t>
      </w:r>
      <w:r w:rsidRPr="008C5FA8">
        <w:t>для визуальных про</w:t>
      </w:r>
      <w:r w:rsidRPr="008C5FA8">
        <w:softHyphen/>
        <w:t xml:space="preserve">странственных искусств: </w:t>
      </w:r>
    </w:p>
    <w:p w:rsidR="008C5FA8" w:rsidRPr="008C5FA8" w:rsidRDefault="008C5FA8" w:rsidP="008C5FA8">
      <w:r w:rsidRPr="008C5FA8">
        <w:t xml:space="preserve">— </w:t>
      </w:r>
      <w:r w:rsidRPr="008C5FA8">
        <w:rPr>
          <w:iCs/>
        </w:rPr>
        <w:t>изобразительная художественная деятельность;</w:t>
      </w:r>
    </w:p>
    <w:p w:rsidR="008C5FA8" w:rsidRPr="008C5FA8" w:rsidRDefault="008C5FA8" w:rsidP="008C5FA8">
      <w:r w:rsidRPr="008C5FA8">
        <w:t xml:space="preserve">— </w:t>
      </w:r>
      <w:r w:rsidRPr="008C5FA8">
        <w:rPr>
          <w:iCs/>
        </w:rPr>
        <w:t>декоративная художественная деятельность;</w:t>
      </w:r>
    </w:p>
    <w:p w:rsidR="008C5FA8" w:rsidRPr="008C5FA8" w:rsidRDefault="008C5FA8" w:rsidP="008C5FA8">
      <w:pPr>
        <w:rPr>
          <w:iCs/>
        </w:rPr>
      </w:pPr>
      <w:r w:rsidRPr="008C5FA8">
        <w:t xml:space="preserve">— </w:t>
      </w:r>
      <w:r w:rsidRPr="008C5FA8">
        <w:rPr>
          <w:iCs/>
        </w:rPr>
        <w:t>конструктивная художественная деятельность.</w:t>
      </w:r>
    </w:p>
    <w:p w:rsidR="008C5FA8" w:rsidRPr="008C5FA8" w:rsidRDefault="008C5FA8" w:rsidP="008C5FA8">
      <w:r w:rsidRPr="008C5FA8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C5FA8" w:rsidRPr="008C5FA8" w:rsidRDefault="008C5FA8" w:rsidP="008C5FA8">
      <w:r w:rsidRPr="008C5FA8">
        <w:lastRenderedPageBreak/>
        <w:t xml:space="preserve">      </w:t>
      </w:r>
      <w:r w:rsidRPr="008C5FA8">
        <w:tab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8C5FA8" w:rsidRPr="008C5FA8" w:rsidRDefault="008C5FA8" w:rsidP="008C5FA8">
      <w:r w:rsidRPr="008C5FA8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8C5FA8" w:rsidRPr="008C5FA8" w:rsidRDefault="008C5FA8" w:rsidP="008C5FA8">
      <w:r w:rsidRPr="008C5FA8">
        <w:t xml:space="preserve">      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C5FA8" w:rsidRPr="008C5FA8" w:rsidRDefault="008C5FA8" w:rsidP="008C5FA8">
      <w:r w:rsidRPr="008C5FA8">
        <w:t xml:space="preserve">      </w:t>
      </w:r>
      <w:r w:rsidRPr="008C5FA8">
        <w:tab/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C5FA8" w:rsidRPr="008C5FA8" w:rsidRDefault="008C5FA8" w:rsidP="008C5FA8">
      <w:r w:rsidRPr="008C5FA8"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8C5FA8"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8C5FA8" w:rsidRPr="008C5FA8" w:rsidRDefault="008C5FA8" w:rsidP="008C5FA8">
      <w:r w:rsidRPr="008C5FA8">
        <w:t xml:space="preserve">      </w:t>
      </w:r>
      <w:r w:rsidRPr="008C5FA8">
        <w:tab/>
        <w:t xml:space="preserve">Одна из задач — </w:t>
      </w:r>
      <w:r w:rsidRPr="008C5FA8">
        <w:rPr>
          <w:bCs/>
        </w:rPr>
        <w:t xml:space="preserve">постоянная смена художественных материалов, </w:t>
      </w:r>
      <w:r w:rsidRPr="008C5FA8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C5FA8" w:rsidRPr="008C5FA8" w:rsidRDefault="008C5FA8" w:rsidP="008C5FA8">
      <w:r w:rsidRPr="008C5FA8">
        <w:t xml:space="preserve">     </w:t>
      </w:r>
      <w:r w:rsidRPr="008C5FA8">
        <w:tab/>
        <w:t xml:space="preserve">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C5FA8" w:rsidRPr="008C5FA8" w:rsidRDefault="008C5FA8" w:rsidP="008C5FA8">
      <w:r w:rsidRPr="008C5FA8">
        <w:t xml:space="preserve">      </w:t>
      </w:r>
      <w:r w:rsidRPr="008C5FA8"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8C5FA8" w:rsidRPr="008C5FA8" w:rsidRDefault="008C5FA8" w:rsidP="008C5FA8">
      <w:r w:rsidRPr="008C5FA8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C5FA8" w:rsidRPr="008C5FA8" w:rsidRDefault="008C5FA8" w:rsidP="008C5FA8">
      <w:r w:rsidRPr="008C5FA8">
        <w:t xml:space="preserve">      </w:t>
      </w:r>
      <w:r w:rsidRPr="008C5FA8">
        <w:tab/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C5FA8" w:rsidRPr="008C5FA8" w:rsidRDefault="008C5FA8" w:rsidP="008C5FA8">
      <w:r w:rsidRPr="008C5FA8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8C5FA8">
        <w:t>помогающие</w:t>
      </w:r>
      <w:proofErr w:type="gramEnd"/>
      <w:r w:rsidRPr="008C5FA8">
        <w:t xml:space="preserve"> детям на уроке воспринимать и создавать заданный образ.</w:t>
      </w:r>
    </w:p>
    <w:p w:rsidR="008C5FA8" w:rsidRPr="008C5FA8" w:rsidRDefault="008C5FA8" w:rsidP="008C5FA8">
      <w:pPr>
        <w:rPr>
          <w:bCs/>
          <w:iCs/>
        </w:rPr>
      </w:pPr>
      <w:r w:rsidRPr="008C5FA8">
        <w:t xml:space="preserve">       </w:t>
      </w:r>
      <w:r w:rsidRPr="008C5FA8">
        <w:tab/>
        <w:t xml:space="preserve">Программа «Изобразительное искусство» предусматривает </w:t>
      </w:r>
      <w:r w:rsidRPr="008C5FA8">
        <w:rPr>
          <w:bCs/>
          <w:iCs/>
        </w:rPr>
        <w:t xml:space="preserve">чередование уроков индивидуального практического творчества </w:t>
      </w:r>
      <w:r w:rsidRPr="008C5FA8">
        <w:t xml:space="preserve">учащихся и </w:t>
      </w:r>
      <w:r w:rsidRPr="008C5FA8">
        <w:rPr>
          <w:bCs/>
          <w:iCs/>
        </w:rPr>
        <w:t>уроков коллективной творческой деятельности.</w:t>
      </w:r>
    </w:p>
    <w:p w:rsidR="008C5FA8" w:rsidRPr="008C5FA8" w:rsidRDefault="008C5FA8" w:rsidP="008C5FA8">
      <w:r w:rsidRPr="008C5FA8">
        <w:t xml:space="preserve">     </w:t>
      </w:r>
      <w:r w:rsidRPr="008C5FA8">
        <w:tab/>
        <w:t xml:space="preserve">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8C5FA8">
        <w:rPr>
          <w:bCs/>
        </w:rPr>
        <w:t xml:space="preserve">в </w:t>
      </w:r>
      <w:r w:rsidRPr="008C5FA8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8C5FA8" w:rsidRPr="008C5FA8" w:rsidRDefault="008C5FA8" w:rsidP="008C5FA8">
      <w:r w:rsidRPr="008C5FA8">
        <w:t xml:space="preserve">      </w:t>
      </w:r>
      <w:r w:rsidRPr="008C5FA8">
        <w:tab/>
      </w:r>
      <w:proofErr w:type="gramStart"/>
      <w:r w:rsidRPr="008C5FA8"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</w:t>
      </w:r>
      <w:r w:rsidRPr="008C5FA8">
        <w:lastRenderedPageBreak/>
        <w:t>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C5FA8">
        <w:t xml:space="preserve"> прослушивание музыкальных и литературных произведений (народных, классических, современных).</w:t>
      </w:r>
    </w:p>
    <w:p w:rsidR="008C5FA8" w:rsidRPr="008C5FA8" w:rsidRDefault="008C5FA8" w:rsidP="008C5FA8">
      <w:r w:rsidRPr="008C5FA8">
        <w:t xml:space="preserve">       </w:t>
      </w:r>
      <w:r w:rsidRPr="008C5FA8">
        <w:tab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C5FA8">
        <w:t xml:space="preserve">Средства художественной выразительности — форма, пропорции, пространство, </w:t>
      </w:r>
      <w:proofErr w:type="spellStart"/>
      <w:r w:rsidRPr="008C5FA8">
        <w:t>светотональность</w:t>
      </w:r>
      <w:proofErr w:type="spellEnd"/>
      <w:r w:rsidRPr="008C5FA8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8C5FA8" w:rsidRPr="008C5FA8" w:rsidRDefault="008C5FA8" w:rsidP="008C5FA8">
      <w:r w:rsidRPr="008C5FA8">
        <w:t xml:space="preserve">       </w:t>
      </w:r>
      <w:r w:rsidRPr="008C5FA8">
        <w:tab/>
        <w:t xml:space="preserve"> На уроках вводится игровая драматургия по изучаемой теме, прослеживаются связи с музыкой, литературой, историей, трудом. </w:t>
      </w:r>
    </w:p>
    <w:p w:rsidR="008C5FA8" w:rsidRPr="008C5FA8" w:rsidRDefault="008C5FA8" w:rsidP="008C5FA8">
      <w:r w:rsidRPr="008C5FA8">
        <w:t xml:space="preserve">       </w:t>
      </w:r>
      <w:r w:rsidRPr="008C5FA8">
        <w:tab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C5FA8" w:rsidRPr="008C5FA8" w:rsidRDefault="008C5FA8" w:rsidP="008C5FA8">
      <w:r w:rsidRPr="008C5FA8">
        <w:t xml:space="preserve">      </w:t>
      </w:r>
      <w:r w:rsidRPr="008C5FA8">
        <w:tab/>
        <w:t>Обсуждение детских работ с точки зрения их содержания, выра</w:t>
      </w:r>
      <w:r w:rsidRPr="008C5FA8">
        <w:softHyphen/>
        <w:t>зительности, оригинальности активизирует внимание детей, формирует опыт творческого общения.</w:t>
      </w:r>
    </w:p>
    <w:p w:rsidR="008C5FA8" w:rsidRPr="005F3918" w:rsidRDefault="008C5FA8" w:rsidP="008C5FA8">
      <w:r w:rsidRPr="008C5FA8">
        <w:t xml:space="preserve">     </w:t>
      </w:r>
      <w:r w:rsidRPr="008C5FA8">
        <w:tab/>
        <w:t xml:space="preserve">Периодическая </w:t>
      </w:r>
      <w:r w:rsidRPr="008C5FA8">
        <w:rPr>
          <w:bCs/>
        </w:rPr>
        <w:t xml:space="preserve">организация выставок </w:t>
      </w:r>
      <w:r w:rsidRPr="008C5FA8"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Ценностные ориентиры содержания учебного предмета</w:t>
      </w:r>
    </w:p>
    <w:p w:rsidR="008C5FA8" w:rsidRPr="008C5FA8" w:rsidRDefault="008C5FA8" w:rsidP="008C5FA8">
      <w:r w:rsidRPr="008C5FA8">
        <w:t>Приоритетная цель художественного образования в школе — духовно-нравственное развитие ребенка, т. е. формирова</w:t>
      </w:r>
      <w:r w:rsidRPr="008C5FA8">
        <w:softHyphen/>
        <w:t>ние у него качеств, отвечающих представлениям об истинной че</w:t>
      </w:r>
      <w:r w:rsidRPr="008C5FA8">
        <w:softHyphen/>
        <w:t xml:space="preserve">ловечности, о доброте и культурной полноценности в восприятии мира. </w:t>
      </w:r>
    </w:p>
    <w:p w:rsidR="008C5FA8" w:rsidRPr="008C5FA8" w:rsidRDefault="008C5FA8" w:rsidP="008C5FA8">
      <w:proofErr w:type="spellStart"/>
      <w:r w:rsidRPr="008C5FA8">
        <w:t>Культуросозидающая</w:t>
      </w:r>
      <w:proofErr w:type="spellEnd"/>
      <w:r w:rsidRPr="008C5FA8">
        <w:t xml:space="preserve"> роль программы состоит также в вос</w:t>
      </w:r>
      <w:r w:rsidRPr="008C5FA8">
        <w:softHyphen/>
        <w:t xml:space="preserve">питании гражданственности и патриотизма. Прежде </w:t>
      </w:r>
      <w:proofErr w:type="gramStart"/>
      <w:r w:rsidRPr="008C5FA8">
        <w:t>всего</w:t>
      </w:r>
      <w:proofErr w:type="gramEnd"/>
      <w:r w:rsidRPr="008C5FA8">
        <w:t xml:space="preserve"> ребенок постигает искусство своей Родины, а потом знакомиться с искусством других народов. </w:t>
      </w:r>
    </w:p>
    <w:p w:rsidR="008C5FA8" w:rsidRPr="008C5FA8" w:rsidRDefault="008C5FA8" w:rsidP="008C5FA8">
      <w:r w:rsidRPr="008C5FA8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</w:t>
      </w:r>
      <w:r w:rsidR="005F3918" w:rsidRPr="005F3918">
        <w:t xml:space="preserve"> </w:t>
      </w:r>
      <w:r w:rsidRPr="008C5FA8">
        <w:t xml:space="preserve">Природа и жизнь являются базисом </w:t>
      </w:r>
      <w:r w:rsidR="005F3918">
        <w:rPr>
          <w:lang w:val="en-US"/>
        </w:rPr>
        <w:t xml:space="preserve"> </w:t>
      </w:r>
      <w:proofErr w:type="gramStart"/>
      <w:r w:rsidRPr="008C5FA8">
        <w:t>формируемого</w:t>
      </w:r>
      <w:proofErr w:type="gramEnd"/>
      <w:r w:rsidRPr="008C5FA8">
        <w:t xml:space="preserve">  </w:t>
      </w:r>
      <w:proofErr w:type="spellStart"/>
      <w:r w:rsidRPr="008C5FA8">
        <w:t>мироотношения</w:t>
      </w:r>
      <w:proofErr w:type="spellEnd"/>
      <w:r w:rsidRPr="008C5FA8">
        <w:t>.</w:t>
      </w:r>
    </w:p>
    <w:p w:rsidR="008C5FA8" w:rsidRPr="008C5FA8" w:rsidRDefault="008C5FA8" w:rsidP="008C5FA8">
      <w:r w:rsidRPr="008C5FA8">
        <w:t>Связи искусства с жизнью человека, роль искусства в повсед</w:t>
      </w:r>
      <w:r w:rsidRPr="008C5FA8">
        <w:softHyphen/>
        <w:t>невном его бытии, в жизни общества, значение искусства в раз</w:t>
      </w:r>
      <w:r w:rsidRPr="008C5FA8">
        <w:softHyphen/>
        <w:t xml:space="preserve">витии каждого ребенка — </w:t>
      </w:r>
      <w:r w:rsidRPr="008C5FA8">
        <w:rPr>
          <w:bCs/>
        </w:rPr>
        <w:t>главный смысловой стержень курса.</w:t>
      </w:r>
    </w:p>
    <w:p w:rsidR="008C5FA8" w:rsidRPr="008C5FA8" w:rsidRDefault="008C5FA8" w:rsidP="008C5FA8">
      <w:r w:rsidRPr="008C5FA8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C5FA8" w:rsidRPr="008C5FA8" w:rsidRDefault="008C5FA8" w:rsidP="008C5FA8">
      <w:r w:rsidRPr="008C5FA8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8C5FA8" w:rsidRPr="008C5FA8" w:rsidRDefault="008C5FA8" w:rsidP="008C5FA8">
      <w:r w:rsidRPr="008C5FA8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C5FA8">
        <w:t>деятельностной</w:t>
      </w:r>
      <w:proofErr w:type="spellEnd"/>
      <w:r w:rsidRPr="008C5FA8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C5FA8" w:rsidRPr="005F3918" w:rsidRDefault="008C5FA8" w:rsidP="008C5FA8">
      <w:r w:rsidRPr="008C5FA8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</w:t>
      </w:r>
      <w:r w:rsidRPr="008C5FA8">
        <w:lastRenderedPageBreak/>
        <w:t xml:space="preserve">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8C5FA8">
        <w:rPr>
          <w:iCs/>
        </w:rPr>
        <w:t>собственный чувственный опыт.</w:t>
      </w:r>
      <w:r w:rsidRPr="008C5FA8">
        <w:rPr>
          <w:i/>
          <w:iCs/>
        </w:rPr>
        <w:t xml:space="preserve"> </w:t>
      </w:r>
      <w:r w:rsidRPr="008C5FA8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Результаты изучения курса</w:t>
      </w:r>
    </w:p>
    <w:p w:rsidR="008C5FA8" w:rsidRPr="008C5FA8" w:rsidRDefault="008C5FA8" w:rsidP="008C5FA8">
      <w:r w:rsidRPr="008C5FA8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C5FA8" w:rsidRPr="008C5FA8" w:rsidRDefault="008C5FA8" w:rsidP="008C5FA8">
      <w:r w:rsidRPr="008C5FA8">
        <w:rPr>
          <w:b/>
        </w:rPr>
        <w:t>Личностные результаты</w:t>
      </w:r>
      <w:r w:rsidRPr="008C5FA8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>чувство гордости за культуру и искусство Родины, своего народа;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>уважительное отношение к культуре и искусству других народов нашей страны и мира в целом;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>понимание особой роли культуры и  искусства в жизни общества и каждого отдельного человека;</w:t>
      </w:r>
    </w:p>
    <w:p w:rsidR="008C5FA8" w:rsidRPr="008C5FA8" w:rsidRDefault="008C5FA8" w:rsidP="008C5FA8">
      <w:pPr>
        <w:numPr>
          <w:ilvl w:val="0"/>
          <w:numId w:val="6"/>
        </w:numPr>
      </w:pPr>
      <w:proofErr w:type="spellStart"/>
      <w:r w:rsidRPr="008C5FA8">
        <w:t>сформированность</w:t>
      </w:r>
      <w:proofErr w:type="spellEnd"/>
      <w:r w:rsidRPr="008C5FA8">
        <w:t xml:space="preserve"> эстетических чувств, художественно-творческого мышления, наблюдательности и фантазии;</w:t>
      </w:r>
    </w:p>
    <w:p w:rsidR="008C5FA8" w:rsidRPr="008C5FA8" w:rsidRDefault="008C5FA8" w:rsidP="008C5FA8">
      <w:pPr>
        <w:numPr>
          <w:ilvl w:val="0"/>
          <w:numId w:val="6"/>
        </w:numPr>
      </w:pPr>
      <w:proofErr w:type="spellStart"/>
      <w:r w:rsidRPr="008C5FA8">
        <w:t>сформированность</w:t>
      </w:r>
      <w:proofErr w:type="spellEnd"/>
      <w:r w:rsidRPr="008C5FA8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C5FA8" w:rsidRPr="008C5FA8" w:rsidRDefault="008C5FA8" w:rsidP="008C5FA8">
      <w:pPr>
        <w:numPr>
          <w:ilvl w:val="0"/>
          <w:numId w:val="6"/>
        </w:numPr>
      </w:pPr>
      <w:r w:rsidRPr="008C5FA8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C5FA8" w:rsidRPr="008C5FA8" w:rsidRDefault="008C5FA8" w:rsidP="008C5FA8">
      <w:proofErr w:type="spellStart"/>
      <w:r w:rsidRPr="008C5FA8">
        <w:rPr>
          <w:b/>
        </w:rPr>
        <w:t>Метапредметные</w:t>
      </w:r>
      <w:proofErr w:type="spellEnd"/>
      <w:r w:rsidRPr="008C5FA8">
        <w:rPr>
          <w:b/>
        </w:rPr>
        <w:t xml:space="preserve"> результаты</w:t>
      </w:r>
      <w:r w:rsidRPr="008C5FA8">
        <w:t xml:space="preserve"> характеризуют уровень  </w:t>
      </w:r>
      <w:proofErr w:type="spellStart"/>
      <w:r w:rsidRPr="008C5FA8">
        <w:t>сформированности</w:t>
      </w:r>
      <w:proofErr w:type="spellEnd"/>
    </w:p>
    <w:p w:rsidR="008C5FA8" w:rsidRPr="008C5FA8" w:rsidRDefault="008C5FA8" w:rsidP="008C5FA8">
      <w:r w:rsidRPr="008C5FA8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овладение умением вести диалог, распределять функции и роли в процессе выполнения коллективной творческой работы;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умение рационально строить самостоятельную творческую деятельность, умение организовать место занятий;</w:t>
      </w:r>
    </w:p>
    <w:p w:rsidR="008C5FA8" w:rsidRPr="008C5FA8" w:rsidRDefault="008C5FA8" w:rsidP="008C5FA8">
      <w:pPr>
        <w:numPr>
          <w:ilvl w:val="0"/>
          <w:numId w:val="7"/>
        </w:numPr>
      </w:pPr>
      <w:r w:rsidRPr="008C5FA8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C5FA8" w:rsidRPr="008C5FA8" w:rsidRDefault="008C5FA8" w:rsidP="008C5FA8">
      <w:r w:rsidRPr="008C5FA8">
        <w:rPr>
          <w:b/>
        </w:rPr>
        <w:t>Предметные результаты</w:t>
      </w:r>
      <w:r w:rsidRPr="008C5FA8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C5FA8" w:rsidRPr="008C5FA8" w:rsidRDefault="008C5FA8" w:rsidP="008C5FA8">
      <w:pPr>
        <w:numPr>
          <w:ilvl w:val="0"/>
          <w:numId w:val="8"/>
        </w:numPr>
      </w:pPr>
      <w:proofErr w:type="gramStart"/>
      <w:r w:rsidRPr="008C5FA8"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знание основных видов и жанров пространственно-визуальных искусств;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понимание образной природы искусства;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эстетическая оценка явлений природы, событий окружающего мира;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применение художественных умений, знаний и представлений в процессе выполнения художественно-творческих работ;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8C5FA8">
        <w:rPr>
          <w:iCs/>
        </w:rPr>
        <w:softHyphen/>
        <w:t>тельных средствах;</w:t>
      </w:r>
      <w:r w:rsidRPr="008C5FA8">
        <w:t xml:space="preserve">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усвоение названий ведущих художественных музеев России и художественных музеев своего региона; </w:t>
      </w:r>
    </w:p>
    <w:p w:rsidR="005F3918" w:rsidRPr="005F3918" w:rsidRDefault="008C5FA8" w:rsidP="005F3918">
      <w:pPr>
        <w:numPr>
          <w:ilvl w:val="0"/>
          <w:numId w:val="8"/>
        </w:numPr>
      </w:pPr>
      <w:r w:rsidRPr="008C5FA8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C5FA8" w:rsidRPr="008C5FA8" w:rsidRDefault="008C5FA8" w:rsidP="005F3918">
      <w:pPr>
        <w:numPr>
          <w:ilvl w:val="0"/>
          <w:numId w:val="8"/>
        </w:numPr>
      </w:pPr>
      <w:r w:rsidRPr="008C5FA8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способность передавать в художественно-творческой деятельности характер, эмоциональные состояния и свое отно</w:t>
      </w:r>
      <w:r w:rsidRPr="008C5FA8">
        <w:softHyphen/>
        <w:t>шение к природе, человеку, обществу;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умение компоновать на плоскости листа и в объеме задуманный художественный образ;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освоение умений применять в художественно—творческой  деятельности основ </w:t>
      </w:r>
      <w:proofErr w:type="spellStart"/>
      <w:r w:rsidRPr="008C5FA8">
        <w:t>цветоведения</w:t>
      </w:r>
      <w:proofErr w:type="spellEnd"/>
      <w:r w:rsidRPr="008C5FA8">
        <w:t>, основ графической грамоты;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>умение  объяснять значение памятников и архитектурной среды древнего зодчества для современного общества;</w:t>
      </w:r>
    </w:p>
    <w:p w:rsidR="008C5FA8" w:rsidRPr="008C5FA8" w:rsidRDefault="008C5FA8" w:rsidP="008C5FA8">
      <w:pPr>
        <w:numPr>
          <w:ilvl w:val="0"/>
          <w:numId w:val="8"/>
        </w:numPr>
      </w:pPr>
      <w:r w:rsidRPr="008C5FA8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C5FA8" w:rsidRPr="005F3918" w:rsidRDefault="008C5FA8" w:rsidP="008C5FA8">
      <w:pPr>
        <w:numPr>
          <w:ilvl w:val="0"/>
          <w:numId w:val="8"/>
        </w:numPr>
      </w:pPr>
      <w:r w:rsidRPr="008C5FA8"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Место курса в учебном плане</w:t>
      </w:r>
    </w:p>
    <w:p w:rsidR="008C5FA8" w:rsidRPr="008C5FA8" w:rsidRDefault="008C5FA8" w:rsidP="008C5FA8">
      <w:r w:rsidRPr="008C5FA8">
        <w:t xml:space="preserve">Учебная программа «Изобразительное искусство» разработана для 1 — 4 класса начальной школы. На изучение предмета отводится 1 ч в  неделю, всего на курс — 135 ч. </w:t>
      </w:r>
    </w:p>
    <w:p w:rsidR="008C5FA8" w:rsidRPr="005F3918" w:rsidRDefault="008C5FA8" w:rsidP="008C5FA8">
      <w:r w:rsidRPr="008C5FA8">
        <w:t xml:space="preserve">Предмет изучается: </w:t>
      </w:r>
      <w:r w:rsidRPr="008C5FA8">
        <w:rPr>
          <w:b/>
        </w:rPr>
        <w:t>в 1 классе — 33 ч в год</w:t>
      </w:r>
      <w:r w:rsidRPr="008C5FA8">
        <w:t xml:space="preserve">, во 2—4 классах — 34 ч в год.  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Учебно-методический комплект</w:t>
      </w:r>
    </w:p>
    <w:p w:rsidR="008C5FA8" w:rsidRPr="008C5FA8" w:rsidRDefault="008C5FA8" w:rsidP="008C5FA8">
      <w:pPr>
        <w:rPr>
          <w:u w:val="single"/>
        </w:rPr>
      </w:pPr>
      <w:r w:rsidRPr="008C5FA8">
        <w:t>Для реализации целей и задач обучения изобразительному искусству по данной программе используется УМК «Школа России» издательства «Просвещение»:</w:t>
      </w:r>
    </w:p>
    <w:p w:rsidR="008C5FA8" w:rsidRPr="008C5FA8" w:rsidRDefault="008C5FA8" w:rsidP="008C5FA8">
      <w:r w:rsidRPr="008C5FA8">
        <w:t xml:space="preserve">·  </w:t>
      </w:r>
      <w:proofErr w:type="spellStart"/>
      <w:r w:rsidRPr="008C5FA8">
        <w:rPr>
          <w:i/>
          <w:iCs/>
        </w:rPr>
        <w:t>Неменская</w:t>
      </w:r>
      <w:proofErr w:type="spellEnd"/>
      <w:r w:rsidRPr="008C5FA8">
        <w:rPr>
          <w:i/>
          <w:iCs/>
        </w:rPr>
        <w:t xml:space="preserve"> Л.А.</w:t>
      </w:r>
      <w:r w:rsidRPr="008C5FA8">
        <w:t xml:space="preserve"> Изобразительное искусство: ты изображаешь, украшаешь и строишь. 1 класс. Учебник для </w:t>
      </w:r>
      <w:proofErr w:type="spellStart"/>
      <w:r w:rsidRPr="008C5FA8">
        <w:t>общеобразов</w:t>
      </w:r>
      <w:proofErr w:type="spellEnd"/>
      <w:r w:rsidRPr="008C5FA8">
        <w:t>. учреждений. – М.: Просвещение, 2011</w:t>
      </w:r>
    </w:p>
    <w:p w:rsidR="008C5FA8" w:rsidRPr="008C5FA8" w:rsidRDefault="008C5FA8" w:rsidP="008C5FA8">
      <w:r w:rsidRPr="008C5FA8">
        <w:t xml:space="preserve">· </w:t>
      </w:r>
      <w:proofErr w:type="spellStart"/>
      <w:r w:rsidRPr="008C5FA8">
        <w:rPr>
          <w:i/>
          <w:iCs/>
        </w:rPr>
        <w:t>Неменский</w:t>
      </w:r>
      <w:proofErr w:type="spellEnd"/>
      <w:r w:rsidRPr="008C5FA8">
        <w:rPr>
          <w:i/>
          <w:iCs/>
        </w:rPr>
        <w:t xml:space="preserve"> Б.М.</w:t>
      </w:r>
      <w:r w:rsidRPr="008C5FA8">
        <w:t xml:space="preserve"> Изобразительное искусство. Рабочие програм</w:t>
      </w:r>
      <w:r w:rsidR="005F3918">
        <w:t xml:space="preserve">мы. 1-4 классы.   </w:t>
      </w:r>
      <w:r w:rsidRPr="008C5FA8">
        <w:t xml:space="preserve"> /</w:t>
      </w:r>
      <w:proofErr w:type="spellStart"/>
      <w:r w:rsidRPr="008C5FA8">
        <w:t>Неменский</w:t>
      </w:r>
      <w:proofErr w:type="spellEnd"/>
      <w:r w:rsidRPr="008C5FA8">
        <w:t xml:space="preserve"> Б.М. – М.: Просвещение, 2011</w:t>
      </w:r>
    </w:p>
    <w:p w:rsidR="008C5FA8" w:rsidRPr="005F3918" w:rsidRDefault="008C5FA8" w:rsidP="008C5FA8">
      <w:r w:rsidRPr="008C5FA8">
        <w:t xml:space="preserve">·  </w:t>
      </w:r>
      <w:proofErr w:type="spellStart"/>
      <w:r w:rsidRPr="008C5FA8">
        <w:rPr>
          <w:i/>
          <w:iCs/>
        </w:rPr>
        <w:t>Неменский</w:t>
      </w:r>
      <w:proofErr w:type="spellEnd"/>
      <w:r w:rsidRPr="008C5FA8">
        <w:rPr>
          <w:i/>
          <w:iCs/>
        </w:rPr>
        <w:t xml:space="preserve"> Б.М</w:t>
      </w:r>
      <w:r w:rsidRPr="008C5FA8">
        <w:t xml:space="preserve">. Изобразительное искусство. Методическое пособие к учебникам под редакцией Б.М. </w:t>
      </w:r>
      <w:proofErr w:type="spellStart"/>
      <w:r w:rsidRPr="008C5FA8">
        <w:t>Неменского</w:t>
      </w:r>
      <w:proofErr w:type="spellEnd"/>
      <w:r w:rsidRPr="008C5FA8">
        <w:t>. 1-4 класс. – М.: Просвещение, 2011</w:t>
      </w:r>
    </w:p>
    <w:p w:rsidR="008C5FA8" w:rsidRPr="005F3918" w:rsidRDefault="008C5FA8" w:rsidP="008C5FA8">
      <w:pPr>
        <w:rPr>
          <w:b/>
          <w:bCs/>
        </w:rPr>
      </w:pPr>
      <w:r w:rsidRPr="008C5FA8">
        <w:rPr>
          <w:b/>
          <w:bCs/>
        </w:rPr>
        <w:t>Требования к уровню подготовки учащихся</w:t>
      </w:r>
      <w:r w:rsidRPr="008C5FA8">
        <w:tab/>
      </w:r>
      <w:r w:rsidRPr="008C5FA8">
        <w:tab/>
      </w:r>
    </w:p>
    <w:p w:rsidR="008C5FA8" w:rsidRPr="005F3918" w:rsidRDefault="008C5FA8" w:rsidP="008C5FA8">
      <w:r w:rsidRPr="008C5FA8">
        <w:t xml:space="preserve">В результате изучения курса «Изобразительное искусство» в 1 классе должны быть достигнуты определенные результаты. </w:t>
      </w:r>
    </w:p>
    <w:p w:rsidR="008C5FA8" w:rsidRPr="008C5FA8" w:rsidRDefault="008C5FA8" w:rsidP="008C5FA8">
      <w:r w:rsidRPr="008C5FA8">
        <w:rPr>
          <w:b/>
        </w:rPr>
        <w:tab/>
      </w:r>
      <w:r w:rsidRPr="008C5FA8">
        <w:rPr>
          <w:b/>
        </w:rPr>
        <w:tab/>
        <w:t>Личностные результаты</w:t>
      </w:r>
      <w:r w:rsidRPr="008C5FA8">
        <w:t xml:space="preserve"> 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>чувство гордости за культуру и искусство Родины, своего народа;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>уважительное отношение к культуре и искусству других народов нашей страны и мира в целом;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>понимание особой роли культуры и  искусства в жизни общества и каждого отдельного человека;</w:t>
      </w:r>
    </w:p>
    <w:p w:rsidR="008C5FA8" w:rsidRPr="008C5FA8" w:rsidRDefault="008C5FA8" w:rsidP="008C5FA8">
      <w:pPr>
        <w:numPr>
          <w:ilvl w:val="0"/>
          <w:numId w:val="9"/>
        </w:numPr>
      </w:pPr>
      <w:proofErr w:type="spellStart"/>
      <w:r w:rsidRPr="008C5FA8">
        <w:t>сформированность</w:t>
      </w:r>
      <w:proofErr w:type="spellEnd"/>
      <w:r w:rsidRPr="008C5FA8">
        <w:t xml:space="preserve"> эстетических чувств, художественно-творческого мышления, наблюдательности и фантазии;</w:t>
      </w:r>
    </w:p>
    <w:p w:rsidR="008C5FA8" w:rsidRPr="008C5FA8" w:rsidRDefault="008C5FA8" w:rsidP="008C5FA8">
      <w:pPr>
        <w:numPr>
          <w:ilvl w:val="0"/>
          <w:numId w:val="9"/>
        </w:numPr>
      </w:pPr>
      <w:proofErr w:type="spellStart"/>
      <w:r w:rsidRPr="008C5FA8">
        <w:t>сформированность</w:t>
      </w:r>
      <w:proofErr w:type="spellEnd"/>
      <w:r w:rsidRPr="008C5FA8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>умение сотрудничать</w:t>
      </w:r>
      <w:r w:rsidRPr="008C5FA8">
        <w:rPr>
          <w:b/>
        </w:rPr>
        <w:t xml:space="preserve"> </w:t>
      </w:r>
      <w:r w:rsidRPr="008C5FA8">
        <w:t>с товарищами в процессе совместной деятельности, соотносить свою часть работы с общим замыслом;</w:t>
      </w:r>
    </w:p>
    <w:p w:rsidR="008C5FA8" w:rsidRPr="008C5FA8" w:rsidRDefault="008C5FA8" w:rsidP="008C5FA8">
      <w:pPr>
        <w:numPr>
          <w:ilvl w:val="0"/>
          <w:numId w:val="9"/>
        </w:numPr>
      </w:pPr>
      <w:r w:rsidRPr="008C5FA8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C5FA8" w:rsidRPr="008C5FA8" w:rsidRDefault="008C5FA8" w:rsidP="008C5FA8">
      <w:pPr>
        <w:rPr>
          <w:b/>
        </w:rPr>
      </w:pPr>
    </w:p>
    <w:p w:rsidR="008C5FA8" w:rsidRPr="005F3918" w:rsidRDefault="008C5FA8" w:rsidP="008C5FA8">
      <w:proofErr w:type="spellStart"/>
      <w:r w:rsidRPr="008C5FA8">
        <w:rPr>
          <w:b/>
        </w:rPr>
        <w:t>Метапредметными</w:t>
      </w:r>
      <w:proofErr w:type="spellEnd"/>
      <w:r w:rsidRPr="008C5FA8">
        <w:rPr>
          <w:b/>
        </w:rPr>
        <w:t xml:space="preserve"> результатами</w:t>
      </w:r>
      <w:r w:rsidRPr="008C5FA8">
        <w:t xml:space="preserve"> изучения курса «Изобразительное искусство» </w:t>
      </w:r>
      <w:r w:rsidRPr="008C5FA8">
        <w:rPr>
          <w:b/>
        </w:rPr>
        <w:t>в 1-м классе</w:t>
      </w:r>
      <w:r w:rsidRPr="008C5FA8">
        <w:t xml:space="preserve"> являются формирование следующих универсальных учебных действий (УУД). 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Регулятивные УУД:</w:t>
      </w:r>
    </w:p>
    <w:p w:rsidR="008C5FA8" w:rsidRPr="008C5FA8" w:rsidRDefault="008C5FA8" w:rsidP="008C5FA8">
      <w:pPr>
        <w:numPr>
          <w:ilvl w:val="0"/>
          <w:numId w:val="10"/>
        </w:numPr>
      </w:pPr>
      <w:r w:rsidRPr="008C5FA8">
        <w:t>Проговаривать последовательность действий на уроке;</w:t>
      </w:r>
    </w:p>
    <w:p w:rsidR="008C5FA8" w:rsidRPr="008C5FA8" w:rsidRDefault="008C5FA8" w:rsidP="008C5FA8">
      <w:pPr>
        <w:numPr>
          <w:ilvl w:val="0"/>
          <w:numId w:val="10"/>
        </w:numPr>
      </w:pPr>
      <w:r w:rsidRPr="008C5FA8">
        <w:lastRenderedPageBreak/>
        <w:t>Работать по предложенному учителем плану;</w:t>
      </w:r>
    </w:p>
    <w:p w:rsidR="008C5FA8" w:rsidRPr="008C5FA8" w:rsidRDefault="008C5FA8" w:rsidP="008C5FA8">
      <w:pPr>
        <w:numPr>
          <w:ilvl w:val="0"/>
          <w:numId w:val="10"/>
        </w:numPr>
      </w:pPr>
      <w:r w:rsidRPr="008C5FA8">
        <w:t xml:space="preserve">Отличать </w:t>
      </w:r>
      <w:proofErr w:type="gramStart"/>
      <w:r w:rsidRPr="008C5FA8">
        <w:t>верно</w:t>
      </w:r>
      <w:proofErr w:type="gramEnd"/>
      <w:r w:rsidRPr="008C5FA8">
        <w:t xml:space="preserve"> выполненное задание от неверного;</w:t>
      </w:r>
    </w:p>
    <w:p w:rsidR="008C5FA8" w:rsidRPr="005F3918" w:rsidRDefault="008C5FA8" w:rsidP="008C5FA8">
      <w:pPr>
        <w:numPr>
          <w:ilvl w:val="0"/>
          <w:numId w:val="10"/>
        </w:numPr>
      </w:pPr>
      <w:r w:rsidRPr="008C5FA8">
        <w:t>Совместно с учителем и другими учениками давать эмоциональную оценку деятельности класса на уроке.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Познавательные УУД:</w:t>
      </w:r>
    </w:p>
    <w:p w:rsidR="008C5FA8" w:rsidRPr="008C5FA8" w:rsidRDefault="008C5FA8" w:rsidP="008C5FA8">
      <w:pPr>
        <w:numPr>
          <w:ilvl w:val="0"/>
          <w:numId w:val="11"/>
        </w:numPr>
      </w:pPr>
      <w:r w:rsidRPr="008C5FA8">
        <w:t>Ориентироваться в своей системе знаний: отличать новое от уже известного с помощью учителя;</w:t>
      </w:r>
    </w:p>
    <w:p w:rsidR="008C5FA8" w:rsidRPr="008C5FA8" w:rsidRDefault="008C5FA8" w:rsidP="008C5FA8">
      <w:pPr>
        <w:numPr>
          <w:ilvl w:val="0"/>
          <w:numId w:val="11"/>
        </w:numPr>
      </w:pPr>
      <w:r w:rsidRPr="008C5FA8">
        <w:t>Ориентироваться в учебнике (на развороте, в оглавлении, в словаре);</w:t>
      </w:r>
    </w:p>
    <w:p w:rsidR="008C5FA8" w:rsidRPr="008C5FA8" w:rsidRDefault="008C5FA8" w:rsidP="008C5FA8">
      <w:pPr>
        <w:numPr>
          <w:ilvl w:val="0"/>
          <w:numId w:val="11"/>
        </w:numPr>
      </w:pPr>
      <w:r w:rsidRPr="008C5FA8"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8C5FA8" w:rsidRPr="008C5FA8" w:rsidRDefault="008C5FA8" w:rsidP="008C5FA8">
      <w:pPr>
        <w:numPr>
          <w:ilvl w:val="0"/>
          <w:numId w:val="11"/>
        </w:numPr>
      </w:pPr>
      <w:r w:rsidRPr="008C5FA8">
        <w:t>Перерабатывать полученную информацию: делать выводы в результате совместной работы всего класса;</w:t>
      </w:r>
    </w:p>
    <w:p w:rsidR="008C5FA8" w:rsidRPr="005F3918" w:rsidRDefault="008C5FA8" w:rsidP="008C5FA8">
      <w:pPr>
        <w:numPr>
          <w:ilvl w:val="0"/>
          <w:numId w:val="11"/>
        </w:numPr>
      </w:pPr>
      <w:r w:rsidRPr="008C5FA8">
        <w:t>Сравнивать и группировать произведения изобразительного искусства (по изобразительным средствам, жанрам и т.д.).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Коммуникативные УУД:</w:t>
      </w:r>
    </w:p>
    <w:p w:rsidR="008C5FA8" w:rsidRPr="008C5FA8" w:rsidRDefault="008C5FA8" w:rsidP="008C5FA8">
      <w:pPr>
        <w:numPr>
          <w:ilvl w:val="0"/>
          <w:numId w:val="12"/>
        </w:numPr>
      </w:pPr>
      <w:r w:rsidRPr="008C5FA8">
        <w:t>Пользоваться языком изобразительного искусства;</w:t>
      </w:r>
    </w:p>
    <w:p w:rsidR="008C5FA8" w:rsidRPr="008C5FA8" w:rsidRDefault="008C5FA8" w:rsidP="008C5FA8">
      <w:pPr>
        <w:numPr>
          <w:ilvl w:val="0"/>
          <w:numId w:val="12"/>
        </w:numPr>
      </w:pPr>
      <w:r w:rsidRPr="008C5FA8">
        <w:t>Слушать и понимать высказывания собеседников;</w:t>
      </w:r>
    </w:p>
    <w:p w:rsidR="008C5FA8" w:rsidRPr="005F3918" w:rsidRDefault="008C5FA8" w:rsidP="008C5FA8">
      <w:pPr>
        <w:numPr>
          <w:ilvl w:val="0"/>
          <w:numId w:val="12"/>
        </w:numPr>
      </w:pPr>
      <w:r w:rsidRPr="008C5FA8">
        <w:t>Согласованно работать в группе.</w:t>
      </w:r>
    </w:p>
    <w:p w:rsidR="008C5FA8" w:rsidRPr="008C5FA8" w:rsidRDefault="008C5FA8" w:rsidP="008C5FA8">
      <w:r w:rsidRPr="008C5FA8">
        <w:rPr>
          <w:b/>
        </w:rPr>
        <w:t>Предметными результатами</w:t>
      </w:r>
      <w:r w:rsidRPr="008C5FA8">
        <w:t xml:space="preserve"> изучения курса «Изобразительное искусство» </w:t>
      </w:r>
      <w:r w:rsidRPr="008C5FA8">
        <w:rPr>
          <w:b/>
        </w:rPr>
        <w:t>в 1-м классе</w:t>
      </w:r>
      <w:r w:rsidRPr="008C5FA8">
        <w:t xml:space="preserve"> являются формирование следующих знаний и умений:</w:t>
      </w:r>
    </w:p>
    <w:p w:rsidR="008C5FA8" w:rsidRPr="008C5FA8" w:rsidRDefault="008C5FA8" w:rsidP="008C5FA8">
      <w:pPr>
        <w:rPr>
          <w:i/>
        </w:rPr>
      </w:pPr>
      <w:r w:rsidRPr="008C5FA8">
        <w:rPr>
          <w:iCs/>
        </w:rPr>
        <w:t>Учащиеся</w:t>
      </w:r>
      <w:r w:rsidRPr="008C5FA8">
        <w:rPr>
          <w:i/>
        </w:rPr>
        <w:t xml:space="preserve"> </w:t>
      </w:r>
      <w:r w:rsidRPr="008C5FA8">
        <w:rPr>
          <w:b/>
          <w:bCs/>
          <w:iCs/>
        </w:rPr>
        <w:t>должны знать: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три способа художественной деятельности: изобразительную, декоративную и конструктивную;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названиями главных цветов (красный, жёлтый, синий, зелёный, фиолетовый, оранжевый, голубой);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правильно работать акварельными красками, ровно закрывать ими нужную поверхность;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элементарные правила смешивания цветов (</w:t>
      </w:r>
      <w:proofErr w:type="gramStart"/>
      <w:r w:rsidRPr="008C5FA8">
        <w:t>красный</w:t>
      </w:r>
      <w:proofErr w:type="gramEnd"/>
      <w:r w:rsidRPr="008C5FA8">
        <w:t xml:space="preserve"> + синий = фиолетовый, синий + жёлтый = зелёный) и т. д;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простейшие приёмы лепки.</w:t>
      </w:r>
      <w:r w:rsidRPr="008C5FA8">
        <w:rPr>
          <w:i/>
          <w:iCs/>
        </w:rPr>
        <w:t>       </w:t>
      </w:r>
    </w:p>
    <w:p w:rsidR="008C5FA8" w:rsidRPr="008C5FA8" w:rsidRDefault="008C5FA8" w:rsidP="008C5FA8">
      <w:pPr>
        <w:rPr>
          <w:i/>
        </w:rPr>
      </w:pPr>
      <w:r w:rsidRPr="008C5FA8">
        <w:rPr>
          <w:iCs/>
        </w:rPr>
        <w:t>Учащиеся</w:t>
      </w:r>
      <w:r w:rsidRPr="008C5FA8">
        <w:rPr>
          <w:i/>
        </w:rPr>
        <w:t xml:space="preserve"> </w:t>
      </w:r>
      <w:r w:rsidRPr="008C5FA8">
        <w:rPr>
          <w:b/>
          <w:bCs/>
          <w:iCs/>
        </w:rPr>
        <w:t>должны уметь: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</w:t>
      </w:r>
      <w:proofErr w:type="gramStart"/>
      <w:r w:rsidRPr="008C5FA8">
        <w:t>верно</w:t>
      </w:r>
      <w:proofErr w:type="gramEnd"/>
      <w:r w:rsidRPr="008C5FA8">
        <w:t xml:space="preserve"> держать лист бумаги, карандаш;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правильно пользоваться инструментами и материалами </w:t>
      </w:r>
      <w:proofErr w:type="gramStart"/>
      <w:r w:rsidRPr="008C5FA8">
        <w:t>ИЗО</w:t>
      </w:r>
      <w:proofErr w:type="gramEnd"/>
      <w:r w:rsidRPr="008C5FA8">
        <w:t>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выполнять простейшие узоры в полосе, круге из  декоративных форм растительного мира;</w:t>
      </w:r>
    </w:p>
    <w:p w:rsidR="008C5FA8" w:rsidRPr="008C5FA8" w:rsidRDefault="008C5FA8" w:rsidP="008C5FA8">
      <w:r w:rsidRPr="008C5FA8">
        <w:sym w:font="Symbol" w:char="F0B7"/>
      </w:r>
      <w:r w:rsidRPr="008C5FA8">
        <w:t xml:space="preserve"> передавать в рисунке простейшую форму, общее пространственное положение, основной цвет предметов;</w:t>
      </w:r>
    </w:p>
    <w:p w:rsidR="008C5FA8" w:rsidRPr="005F3918" w:rsidRDefault="008C5FA8" w:rsidP="008C5FA8">
      <w:r w:rsidRPr="008C5FA8">
        <w:sym w:font="Symbol" w:char="F0B7"/>
      </w:r>
      <w:r w:rsidRPr="008C5FA8">
        <w:t xml:space="preserve"> применять эл</w:t>
      </w:r>
      <w:r w:rsidR="005F3918">
        <w:t>ементы декоративного рисования.</w:t>
      </w:r>
    </w:p>
    <w:p w:rsidR="008C5FA8" w:rsidRPr="005F3918" w:rsidRDefault="008C5FA8" w:rsidP="008C5FA8">
      <w:pPr>
        <w:rPr>
          <w:b/>
          <w:lang w:val="en-US"/>
        </w:rPr>
      </w:pPr>
      <w:r w:rsidRPr="008C5FA8">
        <w:rPr>
          <w:b/>
        </w:rPr>
        <w:t>Содержание программы учебного курса</w:t>
      </w:r>
    </w:p>
    <w:p w:rsidR="008C5FA8" w:rsidRPr="008C5FA8" w:rsidRDefault="008C5FA8" w:rsidP="008C5FA8">
      <w:r w:rsidRPr="008C5FA8">
        <w:tab/>
      </w:r>
      <w:r w:rsidRPr="008C5FA8">
        <w:tab/>
        <w:t xml:space="preserve">Тема 1 класса – </w:t>
      </w:r>
      <w:r w:rsidRPr="008C5FA8">
        <w:rPr>
          <w:b/>
        </w:rPr>
        <w:t>«Ты изображаешь, украшаешь и строишь».</w:t>
      </w:r>
      <w:r w:rsidRPr="008C5FA8">
        <w:t xml:space="preserve"> 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</w:p>
    <w:p w:rsidR="008C5FA8" w:rsidRPr="008C5FA8" w:rsidRDefault="008C5FA8" w:rsidP="008C5FA8">
      <w:r w:rsidRPr="008C5FA8">
        <w:lastRenderedPageBreak/>
        <w:tab/>
      </w:r>
      <w:r w:rsidRPr="008C5FA8">
        <w:tab/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:rsidR="008C5FA8" w:rsidRPr="005F3918" w:rsidRDefault="008C5FA8" w:rsidP="008C5FA8">
      <w:r w:rsidRPr="008C5FA8">
        <w:tab/>
      </w:r>
      <w:r w:rsidRPr="008C5FA8">
        <w:tab/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8C5FA8" w:rsidRPr="008C5FA8" w:rsidRDefault="008C5FA8" w:rsidP="008C5FA8">
      <w:pPr>
        <w:rPr>
          <w:b/>
          <w:bCs/>
        </w:rPr>
      </w:pPr>
      <w:r w:rsidRPr="008C5FA8">
        <w:rPr>
          <w:b/>
          <w:bCs/>
        </w:rPr>
        <w:t>1 класс</w:t>
      </w:r>
    </w:p>
    <w:p w:rsidR="008C5FA8" w:rsidRPr="005F3918" w:rsidRDefault="008C5FA8" w:rsidP="008C5FA8">
      <w:pPr>
        <w:rPr>
          <w:b/>
          <w:bCs/>
        </w:rPr>
      </w:pPr>
      <w:r w:rsidRPr="008C5FA8">
        <w:rPr>
          <w:b/>
          <w:bCs/>
        </w:rPr>
        <w:t xml:space="preserve">Ты изображаешь, украшаешь и строишь </w:t>
      </w:r>
      <w:r w:rsidR="005F3918" w:rsidRPr="005F3918">
        <w:rPr>
          <w:b/>
          <w:bCs/>
        </w:rPr>
        <w:t xml:space="preserve">- </w:t>
      </w:r>
      <w:r w:rsidRPr="008C5FA8">
        <w:rPr>
          <w:b/>
          <w:bCs/>
        </w:rPr>
        <w:t>(33 ч)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Ты учишься изображать</w:t>
      </w:r>
      <w:r w:rsidR="005F3918">
        <w:rPr>
          <w:b/>
          <w:lang w:val="en-US"/>
        </w:rPr>
        <w:t>-</w:t>
      </w:r>
      <w:r w:rsidRPr="008C5FA8">
        <w:rPr>
          <w:b/>
        </w:rPr>
        <w:t xml:space="preserve"> (9 ч)</w:t>
      </w:r>
    </w:p>
    <w:p w:rsidR="008C5FA8" w:rsidRPr="008C5FA8" w:rsidRDefault="008C5FA8" w:rsidP="008C5FA8">
      <w:r w:rsidRPr="008C5FA8"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8C5FA8" w:rsidRPr="008C5FA8" w:rsidRDefault="008C5FA8" w:rsidP="008C5FA8">
      <w:r w:rsidRPr="008C5FA8">
        <w:t xml:space="preserve"> </w:t>
      </w:r>
      <w:r w:rsidRPr="008C5FA8"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8C5FA8" w:rsidRPr="005F3918" w:rsidRDefault="008C5FA8" w:rsidP="008C5FA8">
      <w:r w:rsidRPr="008C5FA8">
        <w:t>Первичный опыт работы художественными материалами, эстетическая оценка их выразительных возможностей.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Изображения всюду вокруг нас.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Мастер Изображения учит видеть.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Изображать можно пятном.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Изображать можно в объеме.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Изображать можно линией.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Разноцветные краски.</w:t>
      </w:r>
    </w:p>
    <w:p w:rsidR="008C5FA8" w:rsidRPr="008C5FA8" w:rsidRDefault="008C5FA8" w:rsidP="008C5FA8">
      <w:pPr>
        <w:numPr>
          <w:ilvl w:val="0"/>
          <w:numId w:val="13"/>
        </w:numPr>
      </w:pPr>
      <w:r w:rsidRPr="008C5FA8">
        <w:t>Изображать можно и то, что невидимо.</w:t>
      </w:r>
    </w:p>
    <w:p w:rsidR="008C5FA8" w:rsidRPr="005F3918" w:rsidRDefault="008C5FA8" w:rsidP="008C5FA8">
      <w:pPr>
        <w:numPr>
          <w:ilvl w:val="0"/>
          <w:numId w:val="13"/>
        </w:numPr>
      </w:pPr>
      <w:r w:rsidRPr="008C5FA8">
        <w:t>Художники и зрители (обобщение темы).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ab/>
        <w:t>Ты украшаешь</w:t>
      </w:r>
      <w:r w:rsidR="005F3918">
        <w:rPr>
          <w:b/>
          <w:lang w:val="en-US"/>
        </w:rPr>
        <w:t>-</w:t>
      </w:r>
      <w:r w:rsidRPr="008C5FA8">
        <w:rPr>
          <w:b/>
        </w:rPr>
        <w:t>(8 ч)</w:t>
      </w:r>
    </w:p>
    <w:p w:rsidR="008C5FA8" w:rsidRPr="008C5FA8" w:rsidRDefault="008C5FA8" w:rsidP="008C5FA8">
      <w:r w:rsidRPr="008C5FA8"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8C5FA8" w:rsidRPr="008C5FA8" w:rsidRDefault="008C5FA8" w:rsidP="008C5FA8">
      <w:pPr>
        <w:rPr>
          <w:b/>
        </w:rPr>
      </w:pPr>
      <w:r w:rsidRPr="008C5FA8"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8C5FA8">
        <w:rPr>
          <w:b/>
        </w:rPr>
        <w:t xml:space="preserve"> </w:t>
      </w:r>
    </w:p>
    <w:p w:rsidR="008C5FA8" w:rsidRPr="005F3918" w:rsidRDefault="008C5FA8" w:rsidP="008C5FA8">
      <w:pPr>
        <w:rPr>
          <w:lang w:val="en-US"/>
        </w:rPr>
      </w:pPr>
      <w:r w:rsidRPr="008C5FA8">
        <w:t xml:space="preserve">Первичный опыт владения художественными материалами и техниками (аппликация, </w:t>
      </w:r>
      <w:proofErr w:type="spellStart"/>
      <w:r w:rsidRPr="008C5FA8">
        <w:t>бумагопластика</w:t>
      </w:r>
      <w:proofErr w:type="spellEnd"/>
      <w:r w:rsidRPr="008C5FA8">
        <w:t>, коллаж, монотипия). Первичный опыт коллективной деятельности.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Мир полон украшений.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Цветы.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Красоту надо уметь замечать.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Узоры на крыльях. Ритм пятен.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lastRenderedPageBreak/>
        <w:t>Красивые рыбы. Монотипия.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Украшения птиц. Объёмная аппликация.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Узоры, которые создали люди.</w:t>
      </w:r>
    </w:p>
    <w:p w:rsidR="008C5FA8" w:rsidRPr="008C5FA8" w:rsidRDefault="008C5FA8" w:rsidP="008C5FA8">
      <w:pPr>
        <w:numPr>
          <w:ilvl w:val="0"/>
          <w:numId w:val="14"/>
        </w:numPr>
      </w:pPr>
      <w:r w:rsidRPr="008C5FA8">
        <w:t>Как украшает себя человек.</w:t>
      </w:r>
    </w:p>
    <w:p w:rsidR="008C5FA8" w:rsidRPr="005F3918" w:rsidRDefault="008C5FA8" w:rsidP="008C5FA8">
      <w:pPr>
        <w:numPr>
          <w:ilvl w:val="0"/>
          <w:numId w:val="14"/>
        </w:numPr>
      </w:pPr>
      <w:r w:rsidRPr="008C5FA8">
        <w:t>Мастер Украшения помогает сделать праздник (обобщение темы).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Ты строишь</w:t>
      </w:r>
      <w:r w:rsidR="005F3918">
        <w:rPr>
          <w:b/>
          <w:lang w:val="en-US"/>
        </w:rPr>
        <w:t>-</w:t>
      </w:r>
      <w:r w:rsidRPr="008C5FA8">
        <w:rPr>
          <w:b/>
        </w:rPr>
        <w:t xml:space="preserve"> (11 ч)</w:t>
      </w:r>
    </w:p>
    <w:p w:rsidR="008C5FA8" w:rsidRPr="008C5FA8" w:rsidRDefault="008C5FA8" w:rsidP="008C5FA8">
      <w:r w:rsidRPr="008C5FA8"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8C5FA8" w:rsidRPr="008C5FA8" w:rsidRDefault="008C5FA8" w:rsidP="008C5FA8">
      <w:r w:rsidRPr="008C5FA8">
        <w:t xml:space="preserve"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8C5FA8" w:rsidRPr="008C5FA8" w:rsidRDefault="008C5FA8" w:rsidP="008C5FA8">
      <w:r w:rsidRPr="008C5FA8">
        <w:t xml:space="preserve">Разные типы построек. Первичные умения видеть конструкцию, т. е. построение предмета. </w:t>
      </w:r>
    </w:p>
    <w:p w:rsidR="008C5FA8" w:rsidRPr="005F3918" w:rsidRDefault="008C5FA8" w:rsidP="008C5FA8">
      <w:pPr>
        <w:rPr>
          <w:b/>
          <w:lang w:val="en-US"/>
        </w:rPr>
      </w:pPr>
      <w:r w:rsidRPr="008C5FA8">
        <w:t>Первичный опыт владения художественными материалами и техниками конструирования. Первичный опыт коллективной работы.</w:t>
      </w:r>
      <w:r w:rsidRPr="008C5FA8">
        <w:rPr>
          <w:b/>
        </w:rPr>
        <w:t xml:space="preserve"> 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Постройки в нашей жизни.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Дома бывают разными.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Домики, которые построила природа.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Дом снаружи и внутри.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Строим город.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Все имеет свое строение.</w:t>
      </w:r>
    </w:p>
    <w:p w:rsidR="008C5FA8" w:rsidRPr="008C5FA8" w:rsidRDefault="008C5FA8" w:rsidP="008C5FA8">
      <w:pPr>
        <w:numPr>
          <w:ilvl w:val="0"/>
          <w:numId w:val="15"/>
        </w:numPr>
        <w:rPr>
          <w:bCs/>
          <w:lang w:val="en-US"/>
        </w:rPr>
      </w:pPr>
      <w:r w:rsidRPr="008C5FA8">
        <w:rPr>
          <w:bCs/>
        </w:rPr>
        <w:t>Строим вещи.</w:t>
      </w:r>
    </w:p>
    <w:p w:rsidR="008C5FA8" w:rsidRPr="005F3918" w:rsidRDefault="008C5FA8" w:rsidP="008C5FA8">
      <w:pPr>
        <w:numPr>
          <w:ilvl w:val="0"/>
          <w:numId w:val="15"/>
        </w:numPr>
        <w:rPr>
          <w:bCs/>
        </w:rPr>
      </w:pPr>
      <w:r w:rsidRPr="008C5FA8">
        <w:rPr>
          <w:bCs/>
        </w:rPr>
        <w:t>Город, в котором мы живем (экскурсия, обобщение темы).</w:t>
      </w:r>
    </w:p>
    <w:p w:rsidR="008C5FA8" w:rsidRPr="008C5FA8" w:rsidRDefault="008C5FA8" w:rsidP="008C5FA8">
      <w:pPr>
        <w:rPr>
          <w:b/>
        </w:rPr>
      </w:pPr>
      <w:r w:rsidRPr="008C5FA8">
        <w:rPr>
          <w:b/>
        </w:rPr>
        <w:t>Изображение, украшение, постройка всегда помогают друг другу</w:t>
      </w:r>
      <w:r w:rsidR="005F3918" w:rsidRPr="005F3918">
        <w:rPr>
          <w:b/>
        </w:rPr>
        <w:t>-</w:t>
      </w:r>
      <w:r w:rsidRPr="008C5FA8">
        <w:rPr>
          <w:b/>
        </w:rPr>
        <w:t xml:space="preserve"> (5 ч)</w:t>
      </w:r>
    </w:p>
    <w:p w:rsidR="008C5FA8" w:rsidRPr="008C5FA8" w:rsidRDefault="008C5FA8" w:rsidP="008C5FA8">
      <w:r w:rsidRPr="008C5FA8"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8C5FA8" w:rsidRPr="008C5FA8" w:rsidRDefault="008C5FA8" w:rsidP="008C5FA8">
      <w:r w:rsidRPr="008C5FA8"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5F3918" w:rsidRDefault="008C5FA8" w:rsidP="008C5FA8">
      <w:pPr>
        <w:rPr>
          <w:lang w:val="en-US"/>
        </w:rPr>
      </w:pPr>
      <w:r w:rsidRPr="008C5FA8"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8C5FA8" w:rsidRPr="005F3918" w:rsidRDefault="008C5FA8" w:rsidP="008C5FA8">
      <w:bookmarkStart w:id="4" w:name="_GoBack"/>
      <w:bookmarkEnd w:id="4"/>
      <w:r w:rsidRPr="008C5FA8">
        <w:rPr>
          <w:bCs/>
        </w:rPr>
        <w:t xml:space="preserve">Навыки </w:t>
      </w:r>
      <w:r w:rsidRPr="008C5FA8">
        <w:t>коллективной творческой деятельности.</w:t>
      </w:r>
    </w:p>
    <w:p w:rsidR="008C5FA8" w:rsidRPr="008C5FA8" w:rsidRDefault="008C5FA8" w:rsidP="008C5FA8">
      <w:pPr>
        <w:numPr>
          <w:ilvl w:val="0"/>
          <w:numId w:val="16"/>
        </w:numPr>
      </w:pPr>
      <w:r w:rsidRPr="008C5FA8">
        <w:t>Три Брата-Мастера всегда трудятся вместе.</w:t>
      </w:r>
    </w:p>
    <w:p w:rsidR="008C5FA8" w:rsidRPr="008C5FA8" w:rsidRDefault="008C5FA8" w:rsidP="008C5FA8">
      <w:pPr>
        <w:numPr>
          <w:ilvl w:val="0"/>
          <w:numId w:val="16"/>
        </w:numPr>
        <w:rPr>
          <w:lang w:val="en-US"/>
        </w:rPr>
      </w:pPr>
      <w:r w:rsidRPr="008C5FA8">
        <w:t>Праздник весны.</w:t>
      </w:r>
    </w:p>
    <w:p w:rsidR="008C5FA8" w:rsidRPr="008C5FA8" w:rsidRDefault="008C5FA8" w:rsidP="008C5FA8">
      <w:pPr>
        <w:numPr>
          <w:ilvl w:val="0"/>
          <w:numId w:val="16"/>
        </w:numPr>
        <w:rPr>
          <w:lang w:val="en-US"/>
        </w:rPr>
      </w:pPr>
      <w:r w:rsidRPr="008C5FA8">
        <w:t>Сказочная страна.</w:t>
      </w:r>
    </w:p>
    <w:p w:rsidR="008C5FA8" w:rsidRPr="008C5FA8" w:rsidRDefault="008C5FA8" w:rsidP="008C5FA8">
      <w:pPr>
        <w:numPr>
          <w:ilvl w:val="0"/>
          <w:numId w:val="16"/>
        </w:numPr>
      </w:pPr>
      <w:r w:rsidRPr="008C5FA8">
        <w:t>Времена года (экскурсия)</w:t>
      </w:r>
    </w:p>
    <w:p w:rsidR="008C5FA8" w:rsidRPr="008C5FA8" w:rsidRDefault="008C5FA8" w:rsidP="008C5FA8">
      <w:pPr>
        <w:numPr>
          <w:ilvl w:val="0"/>
          <w:numId w:val="16"/>
        </w:numPr>
      </w:pPr>
      <w:r w:rsidRPr="008C5FA8">
        <w:t>Здравствуй, лето!  Урок любования (обобщение темы).</w:t>
      </w:r>
    </w:p>
    <w:p w:rsidR="00BE13C6" w:rsidRDefault="00BE13C6"/>
    <w:sectPr w:rsidR="00BE13C6" w:rsidSect="005F391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F58FA"/>
    <w:multiLevelType w:val="hybridMultilevel"/>
    <w:tmpl w:val="8918F77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2F40"/>
    <w:multiLevelType w:val="hybridMultilevel"/>
    <w:tmpl w:val="EC9C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9F"/>
    <w:rsid w:val="0047649F"/>
    <w:rsid w:val="005F3918"/>
    <w:rsid w:val="008C5FA8"/>
    <w:rsid w:val="00BE13C6"/>
    <w:rsid w:val="00D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3795</Words>
  <Characters>21633</Characters>
  <Application>Microsoft Office Word</Application>
  <DocSecurity>0</DocSecurity>
  <Lines>180</Lines>
  <Paragraphs>50</Paragraphs>
  <ScaleCrop>false</ScaleCrop>
  <Company/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</dc:creator>
  <cp:keywords/>
  <dc:description/>
  <cp:lastModifiedBy>Администратор</cp:lastModifiedBy>
  <cp:revision>4</cp:revision>
  <dcterms:created xsi:type="dcterms:W3CDTF">2018-02-04T11:36:00Z</dcterms:created>
  <dcterms:modified xsi:type="dcterms:W3CDTF">2018-05-16T06:41:00Z</dcterms:modified>
</cp:coreProperties>
</file>